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4362" w14:textId="77777777" w:rsidR="00B36DAD" w:rsidRPr="00A92678" w:rsidRDefault="002D473A" w:rsidP="00B36DAD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239"/>
        <w:gridCol w:w="2586"/>
        <w:gridCol w:w="2691"/>
        <w:gridCol w:w="2370"/>
      </w:tblGrid>
      <w:tr w:rsidR="00B36DAD" w:rsidRPr="00914C59" w14:paraId="6D344DB4" w14:textId="77777777" w:rsidTr="00673227">
        <w:tc>
          <w:tcPr>
            <w:tcW w:w="2379" w:type="dxa"/>
            <w:vAlign w:val="center"/>
          </w:tcPr>
          <w:p w14:paraId="3ED5B7C1" w14:textId="77777777" w:rsidR="00B36DAD" w:rsidRDefault="00B36DAD" w:rsidP="0067322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/>
                <w:iCs/>
                <w:sz w:val="16"/>
                <w:szCs w:val="16"/>
              </w:rPr>
            </w:pPr>
            <w:r w:rsidRPr="002203BC"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54C82964" wp14:editId="1DE8B733">
                  <wp:extent cx="906780" cy="784860"/>
                  <wp:effectExtent l="0" t="0" r="7620" b="0"/>
                  <wp:docPr id="1815803254" name="Immagine 1815803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70" t="13812" r="12450" b="41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746F3" w14:textId="77777777" w:rsidR="00B36DAD" w:rsidRDefault="00B36DAD" w:rsidP="0067322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/>
                <w:iCs/>
                <w:sz w:val="16"/>
                <w:szCs w:val="16"/>
              </w:rPr>
            </w:pPr>
          </w:p>
          <w:p w14:paraId="546997F7" w14:textId="77777777" w:rsidR="00B36DAD" w:rsidRDefault="00B36DAD" w:rsidP="0067322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/>
                <w:iCs/>
                <w:sz w:val="16"/>
                <w:szCs w:val="16"/>
              </w:rPr>
            </w:pPr>
            <w:r w:rsidRPr="00CE1C93">
              <w:rPr>
                <w:rFonts w:ascii="Calibri" w:hAnsi="Calibri" w:cs="Arial"/>
                <w:b/>
                <w:bCs/>
                <w:i/>
                <w:iCs/>
                <w:sz w:val="16"/>
                <w:szCs w:val="16"/>
              </w:rPr>
              <w:t>Istituto O</w:t>
            </w:r>
            <w:r>
              <w:rPr>
                <w:rFonts w:ascii="Calibri" w:hAnsi="Calibri" w:cs="Arial"/>
                <w:b/>
                <w:bCs/>
                <w:i/>
                <w:iCs/>
                <w:sz w:val="16"/>
                <w:szCs w:val="16"/>
              </w:rPr>
              <w:t>mnicomprensivo</w:t>
            </w:r>
          </w:p>
          <w:p w14:paraId="71F7C7B4" w14:textId="77777777" w:rsidR="00B36DAD" w:rsidRPr="00CE1C93" w:rsidRDefault="00B36DAD" w:rsidP="0067322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16"/>
                <w:szCs w:val="16"/>
              </w:rPr>
              <w:t>Leonardo da Vinci</w:t>
            </w:r>
          </w:p>
        </w:tc>
        <w:tc>
          <w:tcPr>
            <w:tcW w:w="2496" w:type="dxa"/>
          </w:tcPr>
          <w:p w14:paraId="49B53096" w14:textId="77777777" w:rsidR="00B36DAD" w:rsidRPr="00133198" w:rsidRDefault="00B36DAD" w:rsidP="00673227">
            <w:pPr>
              <w:rPr>
                <w:rFonts w:ascii="Calibri" w:hAnsi="Calibri"/>
                <w:sz w:val="24"/>
                <w:szCs w:val="24"/>
              </w:rPr>
            </w:pPr>
            <w:r w:rsidRPr="00133198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3C8D927" wp14:editId="4B3F546E">
                  <wp:extent cx="1495514" cy="1143000"/>
                  <wp:effectExtent l="0" t="0" r="9525" b="0"/>
                  <wp:docPr id="1" name="Immagine 4" descr="ttps://www.researchitaly.it/uploads/images/logo_miur_quadrato_4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ttps://www.researchitaly.it/uploads/images/logo_miur_quadrato_4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321"/>
                          <a:stretch/>
                        </pic:blipFill>
                        <pic:spPr bwMode="auto">
                          <a:xfrm>
                            <a:off x="0" y="0"/>
                            <a:ext cx="1497283" cy="1144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15CF6C" w14:textId="77777777" w:rsidR="00B36DAD" w:rsidRPr="00133198" w:rsidRDefault="00B36DAD" w:rsidP="0067322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83" w:type="dxa"/>
          </w:tcPr>
          <w:p w14:paraId="2AC32F6A" w14:textId="77777777" w:rsidR="00B36DAD" w:rsidRPr="00133198" w:rsidRDefault="00B36DAD" w:rsidP="00673227">
            <w:pPr>
              <w:rPr>
                <w:rFonts w:ascii="Calibri" w:hAnsi="Calibri"/>
                <w:sz w:val="24"/>
                <w:szCs w:val="24"/>
              </w:rPr>
            </w:pPr>
            <w:r w:rsidRPr="00133198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796E0B1" wp14:editId="5236D33F">
                  <wp:extent cx="1571625" cy="1257300"/>
                  <wp:effectExtent l="0" t="0" r="0" b="0"/>
                  <wp:docPr id="2" name="Immagine 5" descr="ttps://upload.wikimedia.org/wikipedia/it/b/b4/Fnomc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ttps://upload.wikimedia.org/wikipedia/it/b/b4/Fnomc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EAC6F" w14:textId="77777777" w:rsidR="00B36DAD" w:rsidRPr="00133198" w:rsidRDefault="00B36DAD" w:rsidP="0067322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</w:tcPr>
          <w:p w14:paraId="7129D744" w14:textId="77777777" w:rsidR="00B36DAD" w:rsidRPr="00133198" w:rsidRDefault="00B36DAD" w:rsidP="0067322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133198">
              <w:rPr>
                <w:rFonts w:ascii="Calibri" w:hAnsi="Calibri" w:cs="Arial"/>
                <w:b/>
                <w:noProof/>
                <w:sz w:val="28"/>
                <w:szCs w:val="28"/>
              </w:rPr>
              <w:drawing>
                <wp:inline distT="0" distB="0" distL="0" distR="0" wp14:anchorId="1C52F5C6" wp14:editId="35AB7742">
                  <wp:extent cx="1036844" cy="11811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86" cy="118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95D1EE" w14:textId="2E7643D4" w:rsidR="00B36DAD" w:rsidRDefault="00B36DAD" w:rsidP="00B36DAD">
      <w:pPr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eastAsia="Arial Unicode MS"/>
          <w:noProof/>
        </w:rPr>
        <w:drawing>
          <wp:anchor distT="0" distB="0" distL="114935" distR="114935" simplePos="0" relativeHeight="251664384" behindDoc="0" locked="0" layoutInCell="1" allowOverlap="1" wp14:anchorId="0E0B0003" wp14:editId="0A14EB12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29285" cy="703580"/>
            <wp:effectExtent l="0" t="0" r="0" b="1270"/>
            <wp:wrapNone/>
            <wp:docPr id="20503084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33B5A" w14:textId="77777777" w:rsidR="00B36DAD" w:rsidRDefault="00B36DAD" w:rsidP="00B36DAD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14:paraId="0128C5C3" w14:textId="77777777" w:rsidR="00B36DAD" w:rsidRDefault="00B36DAD" w:rsidP="00B36DAD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14:paraId="14378A0E" w14:textId="7402E774" w:rsidR="00B36DAD" w:rsidRDefault="00B36DAD" w:rsidP="00B36DAD">
      <w:pPr>
        <w:pStyle w:val="NormaleWeb"/>
        <w:spacing w:before="0" w:after="0"/>
        <w:rPr>
          <w:b/>
          <w:bCs/>
          <w:i/>
          <w:iCs/>
          <w:sz w:val="20"/>
          <w:szCs w:val="22"/>
        </w:rPr>
      </w:pPr>
    </w:p>
    <w:p w14:paraId="6795B491" w14:textId="77777777" w:rsidR="00B36DAD" w:rsidRDefault="00B36DAD" w:rsidP="00B36D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1B8081D" w14:textId="5F8AB6DA" w:rsidR="00B36DAD" w:rsidRDefault="00B36DAD" w:rsidP="00B36D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MINISTERO DELL’ ISTRUZIONE E DEL MERITO</w:t>
      </w:r>
    </w:p>
    <w:p w14:paraId="7C1C1B62" w14:textId="77777777" w:rsidR="00B36DAD" w:rsidRDefault="00B36DAD" w:rsidP="00B36DAD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5D5374CD" w14:textId="77777777" w:rsidR="00B36DAD" w:rsidRDefault="00B36DAD" w:rsidP="00B36DAD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65B4B7CF" w14:textId="77777777" w:rsidR="00B36DAD" w:rsidRDefault="00B36DAD" w:rsidP="00B36DAD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>
        <w:rPr>
          <w:rFonts w:eastAsia="Palatino Linotype"/>
          <w:color w:val="000000"/>
          <w:sz w:val="18"/>
          <w:szCs w:val="18"/>
        </w:rPr>
        <w:t xml:space="preserve">Via G.CARDUCCI s.n.c. 01021 Acquapendente (VT)  CF 80019550567 – Tel..0763/734208 </w:t>
      </w:r>
    </w:p>
    <w:p w14:paraId="60FC6A25" w14:textId="77777777" w:rsidR="00B36DAD" w:rsidRDefault="00B36DAD" w:rsidP="00B36DAD">
      <w:pPr>
        <w:shd w:val="clear" w:color="auto" w:fill="FFFFFF"/>
        <w:spacing w:line="240" w:lineRule="atLeast"/>
        <w:jc w:val="center"/>
        <w:rPr>
          <w:rStyle w:val="CollegamentoInternet"/>
        </w:rPr>
      </w:pPr>
      <w:r>
        <w:rPr>
          <w:rFonts w:eastAsia="Palatino Linotype"/>
          <w:color w:val="000000"/>
          <w:sz w:val="18"/>
          <w:szCs w:val="18"/>
        </w:rPr>
        <w:t>e-mail</w:t>
      </w:r>
      <w:hyperlink r:id="rId13" w:history="1">
        <w:r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>
        <w:rPr>
          <w:rFonts w:eastAsia="Palatino Linotype"/>
          <w:color w:val="000000"/>
          <w:sz w:val="18"/>
          <w:szCs w:val="18"/>
        </w:rPr>
        <w:t xml:space="preserve">; PEC: </w:t>
      </w:r>
      <w:hyperlink r:id="rId14" w:history="1">
        <w:r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4E810780" w14:textId="77777777" w:rsidR="00B36DAD" w:rsidRPr="00BF6D8B" w:rsidRDefault="00B36DAD" w:rsidP="00B36DAD">
      <w:pPr>
        <w:jc w:val="center"/>
        <w:rPr>
          <w:rFonts w:ascii="Garamond" w:hAnsi="Garamond" w:cs="Garamond"/>
          <w:b/>
          <w:bCs/>
          <w:sz w:val="24"/>
          <w:szCs w:val="24"/>
        </w:rPr>
      </w:pPr>
    </w:p>
    <w:p w14:paraId="47098F38" w14:textId="327ECF1C" w:rsidR="00B36DAD" w:rsidRPr="00BF6D8B" w:rsidRDefault="00B36DAD" w:rsidP="00B36DA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 w:cs="Calibri"/>
          <w:b/>
          <w:i/>
          <w:iCs/>
          <w:sz w:val="24"/>
          <w:szCs w:val="24"/>
          <w:lang w:eastAsia="en-US"/>
        </w:rPr>
      </w:pPr>
      <w:r w:rsidRPr="00BF6D8B">
        <w:rPr>
          <w:rFonts w:ascii="Calibri" w:hAnsi="Calibri" w:cs="Calibri"/>
          <w:b/>
          <w:i/>
          <w:iCs/>
          <w:sz w:val="24"/>
          <w:szCs w:val="24"/>
          <w:lang w:eastAsia="en-US"/>
        </w:rPr>
        <w:t xml:space="preserve">                                                                                                                        </w:t>
      </w:r>
    </w:p>
    <w:p w14:paraId="29CB3EE0" w14:textId="5A518BE2" w:rsidR="00A92678" w:rsidRPr="00A92678" w:rsidRDefault="00703338" w:rsidP="00B36DAD">
      <w:pPr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A92678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1DFC4C3B" w14:textId="77777777" w:rsidR="00A92678" w:rsidRDefault="00A9267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73A7CB7" w14:textId="77777777" w:rsidR="00B36DAD" w:rsidRDefault="00A9267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</w:pP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ISTANZA DI PARTECIPAZIONE ALLA SELEZIONE DI </w:t>
      </w:r>
      <w:r w:rsidR="00703338"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FIGURE PROFESSIONALI </w:t>
      </w: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</w:t>
      </w:r>
      <w:r w:rsidR="00B36DAD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>PER ATTIVITA’ DI INSEGNAMENTO NELL’AMBITO DEL PERCORSO NAZIONALE DI POTENZIAMENTO – ORIENTAMENTO “BIOLOGIA CON CURVATURA BIOMEDICA”</w:t>
      </w:r>
    </w:p>
    <w:p w14:paraId="1B4A95DA" w14:textId="77777777" w:rsidR="00A92678" w:rsidRDefault="00A9267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4CF3593" w14:textId="77777777" w:rsidR="00A92678" w:rsidRDefault="0070333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A92678">
        <w:rPr>
          <w:rFonts w:asciiTheme="minorHAnsi" w:eastAsiaTheme="minorEastAsia" w:hAnsiTheme="minorHAnsi" w:cstheme="minorHAnsi"/>
          <w:sz w:val="22"/>
          <w:szCs w:val="22"/>
        </w:rPr>
        <w:t xml:space="preserve"> dell’Istituto Omnicomprensivo </w:t>
      </w:r>
    </w:p>
    <w:p w14:paraId="0196AFC0" w14:textId="40303788" w:rsidR="0070333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“Leonardo da Vinci” di Acquapendente</w:t>
      </w:r>
    </w:p>
    <w:p w14:paraId="7B19EE52" w14:textId="14432B79" w:rsidR="00A9267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Dott.ssa Luciana Billi</w:t>
      </w:r>
    </w:p>
    <w:p w14:paraId="1C98C170" w14:textId="77777777" w:rsidR="00A92678" w:rsidRPr="00C20594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27F772D8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2DB3805F" w14:textId="4CEE46E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 il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03CD6FF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_____via__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</w:t>
      </w:r>
    </w:p>
    <w:p w14:paraId="2818624B" w14:textId="2EFF5101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 recapito cell.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</w:t>
      </w:r>
    </w:p>
    <w:p w14:paraId="4A7F9237" w14:textId="7932628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____indirizzo PEC_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</w:t>
      </w:r>
    </w:p>
    <w:p w14:paraId="1B191FF3" w14:textId="41C559F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con la qualifica di 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18426E0C" w14:textId="08B433E7" w:rsidTr="00F67F6E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F67F6E" w:rsidRPr="003D24B4" w:rsidRDefault="00F67F6E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2B1994E8" w:rsidR="00F67F6E" w:rsidRPr="006E2EFA" w:rsidRDefault="00F67F6E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3D6DF9D9" w:rsidR="00F67F6E" w:rsidRDefault="00F67F6E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</w:t>
            </w:r>
            <w:r w:rsidR="00B36DAD">
              <w:rPr>
                <w:b/>
              </w:rPr>
              <w:t xml:space="preserve">nsegnamento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437E61C" w14:textId="2E7FDA88" w:rsidR="00F67F6E" w:rsidRDefault="00B36DAD" w:rsidP="00015A8D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Ore funzionali di insegnamento</w:t>
            </w:r>
          </w:p>
        </w:tc>
      </w:tr>
      <w:tr w:rsidR="00042429" w14:paraId="3A31D731" w14:textId="6F8374B2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7370" w14:textId="26430F7C" w:rsidR="00042429" w:rsidRPr="00A92678" w:rsidRDefault="00B36DAD" w:rsidP="00042429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lastRenderedPageBreak/>
              <w:t>Attività insegnamento nell’ambito del percorso nazionale di potenziamento – orientamento “Biologia con curvatura biomedica”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5783B0B8" w:rsidR="00042429" w:rsidRPr="00A92678" w:rsidRDefault="00042429" w:rsidP="00042429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4DE9" w14:textId="77777777" w:rsidR="00042429" w:rsidRPr="00B36DAD" w:rsidRDefault="00042429" w:rsidP="00042429">
            <w:pPr>
              <w:pStyle w:val="TableParagraph"/>
              <w:spacing w:before="160"/>
              <w:ind w:left="338" w:right="328"/>
              <w:jc w:val="center"/>
              <w:rPr>
                <w:color w:val="EE0000"/>
                <w:lang w:val="it-IT"/>
              </w:rPr>
            </w:pPr>
            <w:r w:rsidRPr="00B36DAD">
              <w:rPr>
                <w:color w:val="EE0000"/>
                <w:lang w:val="it-IT"/>
              </w:rPr>
              <w:t>20</w:t>
            </w:r>
          </w:p>
          <w:p w14:paraId="615FB3CE" w14:textId="4B8A2DF8" w:rsidR="00FC0FA9" w:rsidRDefault="00FC0FA9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  <w:p w14:paraId="75AAB24A" w14:textId="40D19CA3" w:rsidR="00363114" w:rsidRPr="00A92678" w:rsidRDefault="00363114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72B" w14:textId="79EF5411" w:rsidR="00042429" w:rsidRPr="00A92678" w:rsidRDefault="00B36DAD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</w:tbl>
    <w:bookmarkEnd w:id="0"/>
    <w:p w14:paraId="45E5DB89" w14:textId="77777777" w:rsidR="009430B9" w:rsidRPr="008F34D4" w:rsidRDefault="009430B9" w:rsidP="009430B9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(In caso di candidato esterno)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In relazione alla candidatura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si presenta candidatura in qualità di (barrare la casella interessata):</w:t>
      </w:r>
    </w:p>
    <w:p w14:paraId="1E23E539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48BA6" wp14:editId="0D8E3002">
                <wp:simplePos x="0" y="0"/>
                <wp:positionH relativeFrom="column">
                  <wp:posOffset>93345</wp:posOffset>
                </wp:positionH>
                <wp:positionV relativeFrom="paragraph">
                  <wp:posOffset>168910</wp:posOffset>
                </wp:positionV>
                <wp:extent cx="238125" cy="190500"/>
                <wp:effectExtent l="0" t="0" r="28575" b="19050"/>
                <wp:wrapNone/>
                <wp:docPr id="3184209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1F61A" id="Rettangolo 1" o:spid="_x0000_s1026" style="position:absolute;margin-left:7.35pt;margin-top:13.3pt;width:18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" fillcolor="window" strokecolor="windowText" strokeweight="2pt"/>
            </w:pict>
          </mc:Fallback>
        </mc:AlternateContent>
      </w:r>
    </w:p>
    <w:p w14:paraId="621D7600" w14:textId="77777777" w:rsidR="009430B9" w:rsidRDefault="009430B9" w:rsidP="009430B9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Collaborazione Plurima</w:t>
      </w:r>
    </w:p>
    <w:p w14:paraId="1F44C3FB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461E5" wp14:editId="48BC4543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5278664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18B9D" id="Rettangolo 1" o:spid="_x0000_s1026" style="position:absolute;margin-left:7.5pt;margin-top:12.7pt;width:18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" fillcolor="window" strokecolor="windowText" strokeweight="2pt"/>
            </w:pict>
          </mc:Fallback>
        </mc:AlternateContent>
      </w:r>
    </w:p>
    <w:p w14:paraId="2C1F2FD4" w14:textId="77777777" w:rsidR="009430B9" w:rsidRDefault="009430B9" w:rsidP="009430B9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Lavoro autonomo/prestazione occasionale</w:t>
      </w:r>
    </w:p>
    <w:p w14:paraId="437AA1F8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5527335" w14:textId="77777777" w:rsidR="00F67F6E" w:rsidRPr="00742F1F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0E2B3F0C" w14:textId="326A1EB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D13F37">
        <w:rPr>
          <w:rFonts w:ascii="Arial" w:eastAsiaTheme="minorEastAsia" w:hAnsi="Arial" w:cs="Arial"/>
          <w:sz w:val="18"/>
          <w:szCs w:val="18"/>
          <w:lang w:eastAsia="ar-SA"/>
        </w:rPr>
        <w:t>,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5FAFE44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8F9447A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possedere la cittadinanza italiana  / di uno degli Stati membri dell’Unione europea</w:t>
      </w:r>
    </w:p>
    <w:p w14:paraId="1DC4EAFE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in godimento dei diritti </w:t>
      </w:r>
      <w:r>
        <w:rPr>
          <w:rFonts w:ascii="Arial" w:eastAsiaTheme="minorEastAsia" w:hAnsi="Arial" w:cs="Arial"/>
          <w:sz w:val="18"/>
          <w:szCs w:val="18"/>
        </w:rPr>
        <w:t xml:space="preserve">civili e </w:t>
      </w:r>
      <w:r w:rsidRPr="00C20594">
        <w:rPr>
          <w:rFonts w:ascii="Arial" w:eastAsiaTheme="minorEastAsia" w:hAnsi="Arial" w:cs="Arial"/>
          <w:sz w:val="18"/>
          <w:szCs w:val="18"/>
        </w:rPr>
        <w:t>politici</w:t>
      </w:r>
    </w:p>
    <w:p w14:paraId="2677D09E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stato escluso dall’elettorato politico attivo</w:t>
      </w:r>
    </w:p>
    <w:p w14:paraId="5D8AF5A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C2B5D">
        <w:rPr>
          <w:rFonts w:ascii="Arial" w:eastAsiaTheme="minorEastAsia" w:hAnsi="Arial" w:cs="Arial"/>
          <w:sz w:val="18"/>
          <w:szCs w:val="18"/>
        </w:rPr>
        <w:t xml:space="preserve">di non aver subito condanne penali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di n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essere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destinatari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36FF8AC5" w14:textId="77777777" w:rsidR="0042193D" w:rsidRPr="00BC2B5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="Arial" w:eastAsiaTheme="minorEastAsia" w:hAnsi="Arial" w:cs="Arial"/>
          <w:sz w:val="18"/>
          <w:szCs w:val="18"/>
        </w:rPr>
        <w:t>di possedere l’idoneità fisica allo svolgimento delle funzioni cui la presente procedura di selezione si riferisce;</w:t>
      </w:r>
    </w:p>
    <w:p w14:paraId="047B85C1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11C6FCF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dichiarat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decadut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licenziat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 un impiego statale;</w:t>
      </w:r>
    </w:p>
    <w:p w14:paraId="19E2ED31" w14:textId="77777777" w:rsidR="0042193D" w:rsidRPr="007861BE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arsi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in situazione di incompatibilità </w:t>
      </w:r>
      <w:r w:rsidRPr="007861BE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  <w:r w:rsidRPr="007861BE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1B22E6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non si trov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arsi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in situazioni di conflitto di interessi, neanche potenziale, che possano interferire con l’esercizio dell’incarico;</w:t>
      </w:r>
    </w:p>
    <w:p w14:paraId="1BAA9802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7A964AD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72C2B45C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328E108E" w14:textId="3B95574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avere la competenza informatica per l’uso della piattaforma on line </w:t>
      </w:r>
      <w:r w:rsidR="00B36DA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per la somministrazione dei test di valutazione.</w:t>
      </w:r>
    </w:p>
    <w:p w14:paraId="537D6E82" w14:textId="7368C158" w:rsidR="00551ED0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BA2B89" w14:textId="3CF9B27D" w:rsidR="00B77FDD" w:rsidRPr="0042193D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09BB0D5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8C2394" w14:textId="6456A069" w:rsidR="00EE7CBC" w:rsidRPr="00C20594" w:rsidRDefault="00703338" w:rsidP="00100543">
      <w:pPr>
        <w:autoSpaceDE w:val="0"/>
        <w:spacing w:after="200"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D678D6">
      <w:footerReference w:type="even" r:id="rId15"/>
      <w:footerReference w:type="default" r:id="rId1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5372" w14:textId="77777777" w:rsidR="00956041" w:rsidRDefault="00956041">
      <w:r>
        <w:separator/>
      </w:r>
    </w:p>
  </w:endnote>
  <w:endnote w:type="continuationSeparator" w:id="0">
    <w:p w14:paraId="20A2737F" w14:textId="77777777" w:rsidR="00956041" w:rsidRDefault="0095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561C" w14:textId="77777777" w:rsidR="00956041" w:rsidRDefault="00956041">
      <w:r>
        <w:separator/>
      </w:r>
    </w:p>
  </w:footnote>
  <w:footnote w:type="continuationSeparator" w:id="0">
    <w:p w14:paraId="311B9DF8" w14:textId="77777777" w:rsidR="00956041" w:rsidRDefault="0095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5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3"/>
  </w:num>
  <w:num w:numId="25" w16cid:durableId="129637878">
    <w:abstractNumId w:val="13"/>
  </w:num>
  <w:num w:numId="26" w16cid:durableId="832912483">
    <w:abstractNumId w:val="35"/>
  </w:num>
  <w:num w:numId="27" w16cid:durableId="1380086168">
    <w:abstractNumId w:val="22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3"/>
  </w:num>
  <w:num w:numId="34" w16cid:durableId="1154950419">
    <w:abstractNumId w:val="38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2099717533">
    <w:abstractNumId w:val="31"/>
  </w:num>
  <w:num w:numId="40" w16cid:durableId="946502218">
    <w:abstractNumId w:val="42"/>
  </w:num>
  <w:num w:numId="41" w16cid:durableId="457920538">
    <w:abstractNumId w:val="34"/>
  </w:num>
  <w:num w:numId="42" w16cid:durableId="1084499187">
    <w:abstractNumId w:val="29"/>
  </w:num>
  <w:num w:numId="43" w16cid:durableId="1893156074">
    <w:abstractNumId w:val="9"/>
  </w:num>
  <w:num w:numId="44" w16cid:durableId="2066367696">
    <w:abstractNumId w:val="36"/>
  </w:num>
  <w:num w:numId="45" w16cid:durableId="259795847">
    <w:abstractNumId w:val="11"/>
  </w:num>
  <w:num w:numId="46" w16cid:durableId="293606342">
    <w:abstractNumId w:val="39"/>
  </w:num>
  <w:num w:numId="47" w16cid:durableId="2027948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2429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4245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E48"/>
    <w:rsid w:val="000C0039"/>
    <w:rsid w:val="000C11ED"/>
    <w:rsid w:val="000C2872"/>
    <w:rsid w:val="000C50A9"/>
    <w:rsid w:val="000C7368"/>
    <w:rsid w:val="000D1AFB"/>
    <w:rsid w:val="000D348D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43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5192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29CC"/>
    <w:rsid w:val="001A5909"/>
    <w:rsid w:val="001A6378"/>
    <w:rsid w:val="001B1257"/>
    <w:rsid w:val="001B1415"/>
    <w:rsid w:val="001B484F"/>
    <w:rsid w:val="001B7378"/>
    <w:rsid w:val="001C0302"/>
    <w:rsid w:val="001C3D1D"/>
    <w:rsid w:val="001C6C49"/>
    <w:rsid w:val="001D4B64"/>
    <w:rsid w:val="001D6B50"/>
    <w:rsid w:val="001E4529"/>
    <w:rsid w:val="001E52E4"/>
    <w:rsid w:val="001E534F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2702"/>
    <w:rsid w:val="002B3171"/>
    <w:rsid w:val="002B684C"/>
    <w:rsid w:val="002C1C92"/>
    <w:rsid w:val="002C1E86"/>
    <w:rsid w:val="002D099B"/>
    <w:rsid w:val="002D115B"/>
    <w:rsid w:val="002D1A39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114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65AB"/>
    <w:rsid w:val="003C7A75"/>
    <w:rsid w:val="003D24B4"/>
    <w:rsid w:val="003D4352"/>
    <w:rsid w:val="003E18F4"/>
    <w:rsid w:val="003E2DA4"/>
    <w:rsid w:val="003E2E35"/>
    <w:rsid w:val="003E5C47"/>
    <w:rsid w:val="003E6F53"/>
    <w:rsid w:val="003E7D45"/>
    <w:rsid w:val="003F2D21"/>
    <w:rsid w:val="003F5439"/>
    <w:rsid w:val="003F570E"/>
    <w:rsid w:val="004076E9"/>
    <w:rsid w:val="00407747"/>
    <w:rsid w:val="00414813"/>
    <w:rsid w:val="00416DC1"/>
    <w:rsid w:val="0042193D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4E69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0A8"/>
    <w:rsid w:val="004E6955"/>
    <w:rsid w:val="004F0AFD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5648"/>
    <w:rsid w:val="00557E4E"/>
    <w:rsid w:val="005603E9"/>
    <w:rsid w:val="00560F4E"/>
    <w:rsid w:val="00561EFF"/>
    <w:rsid w:val="00565200"/>
    <w:rsid w:val="00567DE5"/>
    <w:rsid w:val="00567E59"/>
    <w:rsid w:val="0057597A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69A9"/>
    <w:rsid w:val="005A7970"/>
    <w:rsid w:val="005A7F30"/>
    <w:rsid w:val="005B42F2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B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15BB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4C0A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123"/>
    <w:rsid w:val="00733D1B"/>
    <w:rsid w:val="00740439"/>
    <w:rsid w:val="00740888"/>
    <w:rsid w:val="00742F1F"/>
    <w:rsid w:val="0074655A"/>
    <w:rsid w:val="00747847"/>
    <w:rsid w:val="00750EBA"/>
    <w:rsid w:val="0075667E"/>
    <w:rsid w:val="00757932"/>
    <w:rsid w:val="0076314A"/>
    <w:rsid w:val="0076508D"/>
    <w:rsid w:val="007676DE"/>
    <w:rsid w:val="00770331"/>
    <w:rsid w:val="0077096B"/>
    <w:rsid w:val="00772936"/>
    <w:rsid w:val="00774239"/>
    <w:rsid w:val="00775397"/>
    <w:rsid w:val="0077662D"/>
    <w:rsid w:val="00776FCB"/>
    <w:rsid w:val="00777992"/>
    <w:rsid w:val="0079013C"/>
    <w:rsid w:val="007927F5"/>
    <w:rsid w:val="00792B2C"/>
    <w:rsid w:val="0079402C"/>
    <w:rsid w:val="00796D2C"/>
    <w:rsid w:val="007A3EDB"/>
    <w:rsid w:val="007B4259"/>
    <w:rsid w:val="007B4C06"/>
    <w:rsid w:val="007B59D8"/>
    <w:rsid w:val="007C09AC"/>
    <w:rsid w:val="007C4C5B"/>
    <w:rsid w:val="007C70C4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7F7A00"/>
    <w:rsid w:val="00801BA6"/>
    <w:rsid w:val="008022B1"/>
    <w:rsid w:val="00811416"/>
    <w:rsid w:val="00815D29"/>
    <w:rsid w:val="00821BBE"/>
    <w:rsid w:val="00824EA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F6B"/>
    <w:rsid w:val="008805AA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0016"/>
    <w:rsid w:val="008D1317"/>
    <w:rsid w:val="008E0DE5"/>
    <w:rsid w:val="008E7578"/>
    <w:rsid w:val="008F28B1"/>
    <w:rsid w:val="008F3CD8"/>
    <w:rsid w:val="008F7B5F"/>
    <w:rsid w:val="00900143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30B9"/>
    <w:rsid w:val="009454DE"/>
    <w:rsid w:val="00947939"/>
    <w:rsid w:val="00955B20"/>
    <w:rsid w:val="00956041"/>
    <w:rsid w:val="00956EC5"/>
    <w:rsid w:val="00962C2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8DA"/>
    <w:rsid w:val="00997C40"/>
    <w:rsid w:val="009A0D66"/>
    <w:rsid w:val="009B12F0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3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990"/>
    <w:rsid w:val="00A727A8"/>
    <w:rsid w:val="00A76733"/>
    <w:rsid w:val="00A86C0E"/>
    <w:rsid w:val="00A86E5A"/>
    <w:rsid w:val="00A90F34"/>
    <w:rsid w:val="00A91C14"/>
    <w:rsid w:val="00A92678"/>
    <w:rsid w:val="00A9408D"/>
    <w:rsid w:val="00A94E66"/>
    <w:rsid w:val="00A961F3"/>
    <w:rsid w:val="00A96CC2"/>
    <w:rsid w:val="00AA3BA4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652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26EEE"/>
    <w:rsid w:val="00B31B50"/>
    <w:rsid w:val="00B31F80"/>
    <w:rsid w:val="00B32055"/>
    <w:rsid w:val="00B325B9"/>
    <w:rsid w:val="00B33F7A"/>
    <w:rsid w:val="00B353E9"/>
    <w:rsid w:val="00B36274"/>
    <w:rsid w:val="00B36DAD"/>
    <w:rsid w:val="00B419CF"/>
    <w:rsid w:val="00B4439D"/>
    <w:rsid w:val="00B47BAF"/>
    <w:rsid w:val="00B53156"/>
    <w:rsid w:val="00B65801"/>
    <w:rsid w:val="00B671DC"/>
    <w:rsid w:val="00B70067"/>
    <w:rsid w:val="00B77FDD"/>
    <w:rsid w:val="00B833F2"/>
    <w:rsid w:val="00B8642A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7D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6007"/>
    <w:rsid w:val="00C67F4B"/>
    <w:rsid w:val="00C728F6"/>
    <w:rsid w:val="00C85681"/>
    <w:rsid w:val="00C858B2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279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3F37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185"/>
    <w:rsid w:val="00E37236"/>
    <w:rsid w:val="00E42158"/>
    <w:rsid w:val="00E4244A"/>
    <w:rsid w:val="00E44988"/>
    <w:rsid w:val="00E455B8"/>
    <w:rsid w:val="00E5247C"/>
    <w:rsid w:val="00E61183"/>
    <w:rsid w:val="00E647F6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A7CD4"/>
    <w:rsid w:val="00FB1989"/>
    <w:rsid w:val="00FB410D"/>
    <w:rsid w:val="00FB619F"/>
    <w:rsid w:val="00FB79E4"/>
    <w:rsid w:val="00FC095E"/>
    <w:rsid w:val="00FC0FA9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uiPriority w:val="99"/>
    <w:unhideWhenUsed/>
    <w:rsid w:val="00A86E5A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A86E5A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84245"/>
    <w:rPr>
      <w:sz w:val="24"/>
      <w:szCs w:val="24"/>
    </w:rPr>
  </w:style>
  <w:style w:type="paragraph" w:customStyle="1" w:styleId="Predefinito">
    <w:name w:val="Predefinito"/>
    <w:qFormat/>
    <w:rsid w:val="00FA7C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TIS01100L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TIS011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28</cp:revision>
  <cp:lastPrinted>2020-02-24T13:03:00Z</cp:lastPrinted>
  <dcterms:created xsi:type="dcterms:W3CDTF">2024-08-12T16:59:00Z</dcterms:created>
  <dcterms:modified xsi:type="dcterms:W3CDTF">2026-01-15T23:33:00Z</dcterms:modified>
</cp:coreProperties>
</file>